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BC85" w14:textId="77777777" w:rsidR="001E25E2" w:rsidRPr="00870C27" w:rsidRDefault="001E25E2">
      <w:pPr>
        <w:rPr>
          <w:rFonts w:ascii="Arial" w:hAnsi="Arial" w:cs="Arial"/>
        </w:rPr>
      </w:pPr>
    </w:p>
    <w:p w14:paraId="07DAFDFB" w14:textId="77777777" w:rsidR="00B25491" w:rsidRPr="00870C27" w:rsidRDefault="00B25491">
      <w:pPr>
        <w:rPr>
          <w:rFonts w:ascii="Arial" w:hAnsi="Arial" w:cs="Arial"/>
        </w:rPr>
      </w:pPr>
    </w:p>
    <w:p w14:paraId="774E3A7B" w14:textId="77777777" w:rsidR="001E25E2" w:rsidRPr="00870C27" w:rsidRDefault="001E25E2">
      <w:pPr>
        <w:rPr>
          <w:rFonts w:ascii="Arial" w:hAnsi="Arial" w:cs="Arial"/>
        </w:rPr>
      </w:pPr>
    </w:p>
    <w:p w14:paraId="0F2678A6" w14:textId="77777777" w:rsidR="001E25E2" w:rsidRPr="00870C27" w:rsidRDefault="001E25E2">
      <w:pPr>
        <w:rPr>
          <w:rFonts w:ascii="Arial" w:hAnsi="Arial" w:cs="Arial"/>
        </w:rPr>
      </w:pPr>
    </w:p>
    <w:tbl>
      <w:tblPr>
        <w:tblW w:w="9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107"/>
      </w:tblGrid>
      <w:tr w:rsidR="001E25E2" w:rsidRPr="00870C27" w14:paraId="7CAEA2A2" w14:textId="77777777" w:rsidTr="00832650">
        <w:trPr>
          <w:trHeight w:hRule="exact" w:val="1199"/>
        </w:trPr>
        <w:tc>
          <w:tcPr>
            <w:tcW w:w="9069" w:type="dxa"/>
            <w:gridSpan w:val="2"/>
          </w:tcPr>
          <w:p w14:paraId="51EF2470" w14:textId="4F636AC0" w:rsidR="001E25E2" w:rsidRPr="00870C27" w:rsidRDefault="00052134" w:rsidP="001E25E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1E25E2" w:rsidRPr="00870C2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E25E2" w:rsidRPr="00870C27">
              <w:rPr>
                <w:rFonts w:ascii="Arial" w:hAnsi="Arial" w:cs="Arial"/>
                <w:sz w:val="22"/>
                <w:szCs w:val="22"/>
              </w:rPr>
              <w:t xml:space="preserve"> ANKARA INTERNATIONAL AEROSPACE CONFERENCE                      </w:t>
            </w:r>
            <w:r w:rsidR="001E25E2" w:rsidRPr="00870C27">
              <w:rPr>
                <w:rFonts w:ascii="Arial" w:hAnsi="Arial" w:cs="Arial"/>
                <w:b/>
                <w:sz w:val="22"/>
                <w:szCs w:val="22"/>
              </w:rPr>
              <w:t>AIAC-</w:t>
            </w: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="001E25E2" w:rsidRPr="00870C27">
              <w:rPr>
                <w:rFonts w:ascii="Arial" w:hAnsi="Arial" w:cs="Arial"/>
                <w:b/>
                <w:sz w:val="22"/>
                <w:szCs w:val="22"/>
              </w:rPr>
              <w:t>-000</w:t>
            </w:r>
          </w:p>
          <w:p w14:paraId="5E55B600" w14:textId="38CAD7AA" w:rsidR="001E25E2" w:rsidRPr="00870C27" w:rsidRDefault="00052134" w:rsidP="001E25E2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17-19</w:t>
            </w:r>
            <w:r w:rsidR="001E25E2" w:rsidRPr="00870C27">
              <w:rPr>
                <w:rFonts w:ascii="Arial" w:hAnsi="Arial" w:cs="Arial"/>
                <w:sz w:val="22"/>
                <w:szCs w:val="22"/>
              </w:rPr>
              <w:t xml:space="preserve"> September </w:t>
            </w:r>
            <w:proofErr w:type="gramStart"/>
            <w:r w:rsidR="001E25E2" w:rsidRPr="00870C2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1E25E2" w:rsidRPr="00870C27">
              <w:rPr>
                <w:rFonts w:ascii="Arial" w:hAnsi="Arial" w:cs="Arial"/>
                <w:sz w:val="22"/>
                <w:szCs w:val="22"/>
              </w:rPr>
              <w:t xml:space="preserve"> -</w:t>
            </w:r>
            <w:proofErr w:type="gramEnd"/>
            <w:r w:rsidR="001E25E2" w:rsidRPr="00870C27">
              <w:rPr>
                <w:rFonts w:ascii="Arial" w:hAnsi="Arial" w:cs="Arial"/>
                <w:sz w:val="22"/>
                <w:szCs w:val="22"/>
              </w:rPr>
              <w:t xml:space="preserve"> METU, Ankara </w:t>
            </w:r>
            <w:r>
              <w:rPr>
                <w:rFonts w:ascii="Arial" w:hAnsi="Arial" w:cs="Arial"/>
                <w:sz w:val="22"/>
                <w:szCs w:val="22"/>
              </w:rPr>
              <w:t>TURKIYE</w:t>
            </w:r>
          </w:p>
          <w:p w14:paraId="19340B9F" w14:textId="77777777" w:rsidR="001E25E2" w:rsidRPr="00870C27" w:rsidRDefault="001E25E2" w:rsidP="001E25E2">
            <w:pPr>
              <w:autoSpaceDE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402" w:rsidRPr="00870C27" w14:paraId="2EB8C068" w14:textId="77777777">
        <w:tblPrEx>
          <w:tblCellMar>
            <w:left w:w="108" w:type="dxa"/>
            <w:right w:w="108" w:type="dxa"/>
          </w:tblCellMar>
        </w:tblPrEx>
        <w:trPr>
          <w:trHeight w:hRule="exact" w:val="1418"/>
        </w:trPr>
        <w:tc>
          <w:tcPr>
            <w:tcW w:w="9069" w:type="dxa"/>
            <w:gridSpan w:val="2"/>
            <w:vAlign w:val="center"/>
          </w:tcPr>
          <w:p w14:paraId="52A212D1" w14:textId="77777777" w:rsidR="00EE4402" w:rsidRPr="00870C27" w:rsidRDefault="00EE4402" w:rsidP="00311331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0C27">
              <w:rPr>
                <w:rFonts w:ascii="Arial" w:hAnsi="Arial" w:cs="Arial"/>
                <w:b/>
                <w:sz w:val="24"/>
                <w:szCs w:val="22"/>
              </w:rPr>
              <w:t>THE TITLE OF THE PAPER SHOULD BE CENTERED IN SIZE 1</w:t>
            </w:r>
            <w:r w:rsidR="00311331" w:rsidRPr="00870C27">
              <w:rPr>
                <w:rFonts w:ascii="Arial" w:hAnsi="Arial" w:cs="Arial"/>
                <w:b/>
                <w:sz w:val="24"/>
                <w:szCs w:val="22"/>
              </w:rPr>
              <w:t>2</w:t>
            </w:r>
            <w:r w:rsidRPr="00870C27">
              <w:rPr>
                <w:rFonts w:ascii="Arial" w:hAnsi="Arial" w:cs="Arial"/>
                <w:b/>
                <w:sz w:val="24"/>
                <w:szCs w:val="22"/>
              </w:rPr>
              <w:t xml:space="preserve"> BOLD CAPITAL LETTERS</w:t>
            </w:r>
          </w:p>
        </w:tc>
      </w:tr>
      <w:tr w:rsidR="001E25E2" w:rsidRPr="00870C27" w14:paraId="13C8BCCB" w14:textId="77777777" w:rsidTr="001E25E2">
        <w:tblPrEx>
          <w:tblCellMar>
            <w:left w:w="108" w:type="dxa"/>
            <w:right w:w="108" w:type="dxa"/>
          </w:tblCellMar>
        </w:tblPrEx>
        <w:trPr>
          <w:trHeight w:hRule="exact" w:val="1418"/>
        </w:trPr>
        <w:tc>
          <w:tcPr>
            <w:tcW w:w="4962" w:type="dxa"/>
            <w:vAlign w:val="center"/>
          </w:tcPr>
          <w:p w14:paraId="00BA1F84" w14:textId="77777777" w:rsidR="001E25E2" w:rsidRPr="00870C27" w:rsidRDefault="001E25E2" w:rsidP="001E25E2">
            <w:pPr>
              <w:pStyle w:val="Author"/>
              <w:snapToGrid w:val="0"/>
            </w:pPr>
            <w:r w:rsidRPr="00870C27">
              <w:rPr>
                <w:lang w:val="en-US"/>
              </w:rPr>
              <w:t>Name1 LastName1</w:t>
            </w:r>
            <w:r w:rsidRPr="00870C27">
              <w:rPr>
                <w:rStyle w:val="FootnoteCharacters"/>
                <w:lang w:val="en-US"/>
              </w:rPr>
              <w:footnoteReference w:id="1"/>
            </w:r>
            <w:r w:rsidRPr="00870C27">
              <w:rPr>
                <w:lang w:val="en-US"/>
              </w:rPr>
              <w:t xml:space="preserve"> and Name2 LastName2</w:t>
            </w:r>
            <w:r w:rsidRPr="00870C27">
              <w:rPr>
                <w:rStyle w:val="FootnoteCharacters"/>
                <w:lang w:val="en-US"/>
              </w:rPr>
              <w:footnoteReference w:id="2"/>
            </w:r>
          </w:p>
          <w:p w14:paraId="7F57B43C" w14:textId="77777777" w:rsidR="001E25E2" w:rsidRPr="00870C27" w:rsidRDefault="001E25E2" w:rsidP="001E25E2">
            <w:pPr>
              <w:pStyle w:val="Authoraffiliation"/>
              <w:rPr>
                <w:sz w:val="22"/>
                <w:szCs w:val="22"/>
              </w:rPr>
            </w:pPr>
            <w:r w:rsidRPr="00870C27">
              <w:rPr>
                <w:sz w:val="22"/>
                <w:szCs w:val="22"/>
              </w:rPr>
              <w:t>A University</w:t>
            </w:r>
          </w:p>
          <w:p w14:paraId="62AA6538" w14:textId="77777777" w:rsidR="001E25E2" w:rsidRPr="00870C27" w:rsidRDefault="001E25E2" w:rsidP="001E25E2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70C27">
              <w:rPr>
                <w:rFonts w:ascii="Arial" w:hAnsi="Arial" w:cs="Arial"/>
                <w:sz w:val="22"/>
                <w:szCs w:val="22"/>
              </w:rPr>
              <w:t>City, Country</w:t>
            </w:r>
          </w:p>
        </w:tc>
        <w:tc>
          <w:tcPr>
            <w:tcW w:w="4107" w:type="dxa"/>
            <w:vAlign w:val="center"/>
          </w:tcPr>
          <w:p w14:paraId="3DFA11A6" w14:textId="77777777" w:rsidR="001E25E2" w:rsidRPr="00870C27" w:rsidRDefault="001E25E2" w:rsidP="001E25E2">
            <w:pPr>
              <w:pStyle w:val="Author"/>
              <w:snapToGrid w:val="0"/>
            </w:pPr>
            <w:r w:rsidRPr="00870C27">
              <w:rPr>
                <w:lang w:val="en-US"/>
              </w:rPr>
              <w:t>Name3 LastName3</w:t>
            </w:r>
            <w:r w:rsidRPr="00870C27">
              <w:rPr>
                <w:rStyle w:val="FootnoteCharacters"/>
                <w:lang w:val="en-US"/>
              </w:rPr>
              <w:footnoteReference w:id="3"/>
            </w:r>
          </w:p>
          <w:p w14:paraId="3D83F442" w14:textId="77777777" w:rsidR="001E25E2" w:rsidRPr="00870C27" w:rsidRDefault="001E25E2" w:rsidP="001E25E2">
            <w:pPr>
              <w:pStyle w:val="Authoraffiliation"/>
              <w:rPr>
                <w:sz w:val="22"/>
                <w:szCs w:val="22"/>
              </w:rPr>
            </w:pPr>
            <w:r w:rsidRPr="00870C27">
              <w:rPr>
                <w:sz w:val="22"/>
                <w:szCs w:val="22"/>
              </w:rPr>
              <w:t>A Company</w:t>
            </w:r>
          </w:p>
          <w:p w14:paraId="0A3E517C" w14:textId="77777777" w:rsidR="001E25E2" w:rsidRPr="00870C27" w:rsidRDefault="001E25E2" w:rsidP="001E25E2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870C27">
              <w:rPr>
                <w:rFonts w:ascii="Arial" w:hAnsi="Arial" w:cs="Arial"/>
                <w:sz w:val="22"/>
                <w:szCs w:val="22"/>
              </w:rPr>
              <w:t>City, Country</w:t>
            </w:r>
          </w:p>
        </w:tc>
      </w:tr>
    </w:tbl>
    <w:p w14:paraId="16FF7ACF" w14:textId="77777777" w:rsidR="00FE1318" w:rsidRPr="00870C27" w:rsidRDefault="00FE1318" w:rsidP="00FE1318">
      <w:pPr>
        <w:rPr>
          <w:rFonts w:ascii="Arial" w:hAnsi="Arial" w:cs="Arial"/>
          <w:vanish/>
        </w:rPr>
      </w:pPr>
    </w:p>
    <w:p w14:paraId="6217207A" w14:textId="77777777" w:rsidR="00EE4402" w:rsidRPr="00870C27" w:rsidRDefault="00EE4402">
      <w:pPr>
        <w:pStyle w:val="section"/>
        <w:rPr>
          <w:sz w:val="22"/>
          <w:szCs w:val="22"/>
          <w:lang w:val="en-US"/>
        </w:rPr>
      </w:pPr>
    </w:p>
    <w:p w14:paraId="2C45DAE3" w14:textId="77777777" w:rsidR="009D4196" w:rsidRPr="00870C27" w:rsidRDefault="009D4196">
      <w:pPr>
        <w:pStyle w:val="section"/>
        <w:rPr>
          <w:sz w:val="22"/>
          <w:szCs w:val="22"/>
          <w:lang w:val="en-US"/>
        </w:rPr>
      </w:pPr>
      <w:r w:rsidRPr="00870C27">
        <w:rPr>
          <w:sz w:val="22"/>
          <w:szCs w:val="22"/>
          <w:lang w:val="en-US"/>
        </w:rPr>
        <w:t>ABSTRACT</w:t>
      </w:r>
    </w:p>
    <w:p w14:paraId="0EEB05E4" w14:textId="77777777" w:rsidR="009D4196" w:rsidRPr="00870C27" w:rsidRDefault="009D4196" w:rsidP="004A5065">
      <w:pPr>
        <w:pStyle w:val="sectiontext"/>
        <w:jc w:val="both"/>
        <w:rPr>
          <w:i/>
          <w:sz w:val="22"/>
          <w:szCs w:val="22"/>
          <w:lang w:val="en-US"/>
        </w:rPr>
      </w:pPr>
      <w:r w:rsidRPr="00870C27">
        <w:rPr>
          <w:i/>
          <w:sz w:val="22"/>
          <w:szCs w:val="22"/>
          <w:lang w:val="en-US"/>
        </w:rPr>
        <w:t xml:space="preserve">One paragraph abstract of about </w:t>
      </w:r>
      <w:r w:rsidR="002C498D" w:rsidRPr="00870C27">
        <w:rPr>
          <w:i/>
          <w:sz w:val="22"/>
          <w:szCs w:val="22"/>
          <w:lang w:val="en-US"/>
        </w:rPr>
        <w:t xml:space="preserve">100 </w:t>
      </w:r>
      <w:r w:rsidRPr="00870C27">
        <w:rPr>
          <w:i/>
          <w:sz w:val="22"/>
          <w:szCs w:val="22"/>
          <w:lang w:val="en-US"/>
        </w:rPr>
        <w:t>words summarizing the content of the paper should be included at the beginning of the paper. It should state the objectives of the study and conclusions briefly.</w:t>
      </w:r>
    </w:p>
    <w:p w14:paraId="694DC3FB" w14:textId="77777777" w:rsidR="009D4196" w:rsidRPr="00870C27" w:rsidRDefault="009D4196">
      <w:pPr>
        <w:pStyle w:val="BodyText"/>
        <w:rPr>
          <w:rFonts w:ascii="Arial" w:hAnsi="Arial" w:cs="Arial"/>
          <w:i w:val="0"/>
          <w:sz w:val="22"/>
          <w:szCs w:val="22"/>
          <w:lang w:val="en-US"/>
        </w:rPr>
      </w:pPr>
    </w:p>
    <w:p w14:paraId="67647150" w14:textId="77777777" w:rsidR="009D4196" w:rsidRPr="00870C27" w:rsidRDefault="009D4196">
      <w:pPr>
        <w:pStyle w:val="section"/>
        <w:rPr>
          <w:sz w:val="22"/>
          <w:szCs w:val="22"/>
          <w:lang w:val="en-US"/>
        </w:rPr>
      </w:pPr>
      <w:r w:rsidRPr="00870C27">
        <w:rPr>
          <w:sz w:val="22"/>
          <w:szCs w:val="22"/>
          <w:lang w:val="en-US"/>
        </w:rPr>
        <w:t>INTRODUCTION</w:t>
      </w:r>
    </w:p>
    <w:p w14:paraId="135BF0F1" w14:textId="77777777" w:rsidR="009D4196" w:rsidRPr="00870C27" w:rsidRDefault="009D4196">
      <w:pPr>
        <w:pStyle w:val="sectiontext"/>
        <w:rPr>
          <w:sz w:val="22"/>
          <w:szCs w:val="22"/>
        </w:rPr>
      </w:pPr>
      <w:r w:rsidRPr="00870C27">
        <w:rPr>
          <w:sz w:val="22"/>
          <w:szCs w:val="22"/>
        </w:rPr>
        <w:t xml:space="preserve">Major Headings should be placed centered in uppercase bold letters. </w:t>
      </w:r>
    </w:p>
    <w:p w14:paraId="49371016" w14:textId="77777777" w:rsidR="001E25E2" w:rsidRPr="00870C27" w:rsidRDefault="001E25E2" w:rsidP="001E25E2">
      <w:pPr>
        <w:pStyle w:val="subheading"/>
        <w:rPr>
          <w:sz w:val="22"/>
          <w:szCs w:val="22"/>
        </w:rPr>
      </w:pPr>
      <w:r w:rsidRPr="00870C27">
        <w:rPr>
          <w:sz w:val="22"/>
          <w:szCs w:val="22"/>
        </w:rPr>
        <w:t>Subheadings</w:t>
      </w:r>
    </w:p>
    <w:p w14:paraId="60710138" w14:textId="77777777" w:rsidR="001E25E2" w:rsidRPr="00870C27" w:rsidRDefault="001E25E2" w:rsidP="001E25E2">
      <w:pPr>
        <w:pStyle w:val="sectiontext"/>
        <w:jc w:val="both"/>
        <w:rPr>
          <w:sz w:val="22"/>
          <w:szCs w:val="22"/>
          <w:lang w:val="en-US"/>
        </w:rPr>
      </w:pPr>
      <w:r w:rsidRPr="00870C27">
        <w:rPr>
          <w:sz w:val="22"/>
          <w:szCs w:val="22"/>
          <w:lang w:val="en-US"/>
        </w:rPr>
        <w:t xml:space="preserve">Subheadings should be placed flush left of the page on a separate line in bold upper and lowercase letters. </w:t>
      </w:r>
    </w:p>
    <w:p w14:paraId="6A48AA64" w14:textId="77777777" w:rsidR="001E25E2" w:rsidRPr="00870C27" w:rsidRDefault="001E25E2" w:rsidP="001E25E2">
      <w:pPr>
        <w:pStyle w:val="sectiontext"/>
        <w:jc w:val="both"/>
        <w:rPr>
          <w:sz w:val="22"/>
          <w:szCs w:val="22"/>
          <w:lang w:val="en-US"/>
        </w:rPr>
      </w:pPr>
      <w:r w:rsidRPr="00870C27">
        <w:rPr>
          <w:rStyle w:val="sub-subheadingsChar"/>
          <w:sz w:val="22"/>
          <w:szCs w:val="22"/>
        </w:rPr>
        <w:t>Sub-subheadings:</w:t>
      </w:r>
      <w:r w:rsidRPr="00870C27">
        <w:rPr>
          <w:sz w:val="22"/>
          <w:szCs w:val="22"/>
          <w:lang w:val="en-US"/>
        </w:rPr>
        <w:t xml:space="preserve"> should be underlined and placed flush left of the page in upper and lowercase letters.</w:t>
      </w:r>
    </w:p>
    <w:p w14:paraId="00BDB17F" w14:textId="77777777" w:rsidR="001E25E2" w:rsidRPr="00870C27" w:rsidRDefault="001E25E2">
      <w:pPr>
        <w:pStyle w:val="sectiontext"/>
        <w:rPr>
          <w:sz w:val="22"/>
          <w:szCs w:val="22"/>
        </w:rPr>
      </w:pPr>
    </w:p>
    <w:p w14:paraId="084F0F96" w14:textId="77777777" w:rsidR="001E25E2" w:rsidRPr="00870C27" w:rsidRDefault="001E25E2" w:rsidP="001E25E2">
      <w:pPr>
        <w:pStyle w:val="section"/>
        <w:rPr>
          <w:sz w:val="22"/>
          <w:szCs w:val="22"/>
        </w:rPr>
      </w:pPr>
      <w:r w:rsidRPr="00870C27">
        <w:rPr>
          <w:sz w:val="22"/>
          <w:szCs w:val="22"/>
        </w:rPr>
        <w:t>METHOD</w:t>
      </w:r>
    </w:p>
    <w:p w14:paraId="5C1594AE" w14:textId="77777777" w:rsidR="001E25E2" w:rsidRPr="00870C27" w:rsidRDefault="001E25E2" w:rsidP="001E25E2">
      <w:pPr>
        <w:pStyle w:val="sectiontext"/>
        <w:jc w:val="both"/>
        <w:rPr>
          <w:sz w:val="22"/>
          <w:szCs w:val="22"/>
          <w:lang w:val="en-US"/>
        </w:rPr>
      </w:pPr>
      <w:r w:rsidRPr="00870C27">
        <w:rPr>
          <w:sz w:val="22"/>
          <w:szCs w:val="22"/>
          <w:lang w:val="en-US"/>
        </w:rPr>
        <w:t>Figures (Figure 1) should be embedded into the page it is referred in rather that listed at the end of the paper. References</w:t>
      </w:r>
      <w:r w:rsidRPr="00870C27">
        <w:rPr>
          <w:sz w:val="22"/>
          <w:szCs w:val="22"/>
          <w:lang w:val="en-US"/>
        </w:rPr>
        <w:fldChar w:fldCharType="begin"/>
      </w:r>
      <w:r w:rsidRPr="00870C27">
        <w:rPr>
          <w:sz w:val="22"/>
          <w:szCs w:val="22"/>
          <w:lang w:val="en-US"/>
        </w:rPr>
        <w:instrText xml:space="preserve"> REF _Ref91644763 \n \h  \* MERGEFORMAT </w:instrText>
      </w:r>
      <w:r w:rsidRPr="00870C27">
        <w:rPr>
          <w:sz w:val="22"/>
          <w:szCs w:val="22"/>
          <w:lang w:val="en-US"/>
        </w:rPr>
      </w:r>
      <w:r w:rsidRPr="00870C27">
        <w:rPr>
          <w:sz w:val="22"/>
          <w:szCs w:val="22"/>
          <w:lang w:val="en-US"/>
        </w:rPr>
        <w:fldChar w:fldCharType="separate"/>
      </w:r>
      <w:r w:rsidR="00870C27">
        <w:rPr>
          <w:sz w:val="22"/>
          <w:szCs w:val="22"/>
          <w:lang w:val="en-US"/>
        </w:rPr>
        <w:t>0</w:t>
      </w:r>
      <w:r w:rsidRPr="00870C27">
        <w:rPr>
          <w:sz w:val="22"/>
          <w:szCs w:val="22"/>
          <w:lang w:val="en-US"/>
        </w:rPr>
        <w:fldChar w:fldCharType="end"/>
      </w:r>
      <w:r w:rsidRPr="00870C27">
        <w:rPr>
          <w:sz w:val="22"/>
          <w:szCs w:val="22"/>
          <w:lang w:val="en-US"/>
        </w:rPr>
        <w:t xml:space="preserve"> should be cited in the author-year form in square parentheses [</w:t>
      </w:r>
      <w:proofErr w:type="spellStart"/>
      <w:r w:rsidRPr="00870C27">
        <w:rPr>
          <w:sz w:val="22"/>
          <w:szCs w:val="22"/>
          <w:lang w:val="en-US"/>
        </w:rPr>
        <w:t>AuthorA</w:t>
      </w:r>
      <w:proofErr w:type="spellEnd"/>
      <w:r w:rsidRPr="00870C27">
        <w:rPr>
          <w:sz w:val="22"/>
          <w:szCs w:val="22"/>
          <w:lang w:val="en-US"/>
        </w:rPr>
        <w:t>, 2009].</w:t>
      </w:r>
      <w:r w:rsidRPr="00870C27">
        <w:rPr>
          <w:sz w:val="22"/>
          <w:szCs w:val="22"/>
          <w:lang w:val="en-US"/>
        </w:rPr>
        <w:fldChar w:fldCharType="begin"/>
      </w:r>
      <w:r w:rsidRPr="00870C27">
        <w:rPr>
          <w:sz w:val="22"/>
          <w:szCs w:val="22"/>
          <w:lang w:val="en-US"/>
        </w:rPr>
        <w:instrText xml:space="preserve"> REF _Ref91644780 \n \h  \* MERGEFORMAT </w:instrText>
      </w:r>
      <w:r w:rsidRPr="00870C27">
        <w:rPr>
          <w:sz w:val="22"/>
          <w:szCs w:val="22"/>
          <w:lang w:val="en-US"/>
        </w:rPr>
      </w:r>
      <w:r w:rsidRPr="00870C27">
        <w:rPr>
          <w:sz w:val="22"/>
          <w:szCs w:val="22"/>
          <w:lang w:val="en-US"/>
        </w:rPr>
        <w:fldChar w:fldCharType="separate"/>
      </w:r>
      <w:r w:rsidR="00870C27">
        <w:rPr>
          <w:sz w:val="22"/>
          <w:szCs w:val="22"/>
          <w:lang w:val="en-US"/>
        </w:rPr>
        <w:t>0</w:t>
      </w:r>
      <w:r w:rsidRPr="00870C27">
        <w:rPr>
          <w:sz w:val="22"/>
          <w:szCs w:val="22"/>
          <w:lang w:val="en-US"/>
        </w:rPr>
        <w:fldChar w:fldCharType="end"/>
      </w:r>
      <w:r w:rsidRPr="00870C27">
        <w:rPr>
          <w:sz w:val="22"/>
          <w:szCs w:val="22"/>
        </w:rPr>
        <w:t xml:space="preserve"> </w:t>
      </w:r>
      <w:r w:rsidRPr="00870C27">
        <w:rPr>
          <w:sz w:val="22"/>
          <w:szCs w:val="22"/>
          <w:lang w:val="en-US"/>
        </w:rPr>
        <w:t>The cited references [</w:t>
      </w:r>
      <w:proofErr w:type="spellStart"/>
      <w:r w:rsidRPr="00870C27">
        <w:rPr>
          <w:sz w:val="22"/>
          <w:szCs w:val="22"/>
          <w:lang w:val="en-US"/>
        </w:rPr>
        <w:t>AuthorA</w:t>
      </w:r>
      <w:proofErr w:type="spellEnd"/>
      <w:r w:rsidRPr="00870C27">
        <w:rPr>
          <w:sz w:val="22"/>
          <w:szCs w:val="22"/>
          <w:lang w:val="en-US"/>
        </w:rPr>
        <w:t xml:space="preserve">, 2009; </w:t>
      </w:r>
      <w:proofErr w:type="spellStart"/>
      <w:r w:rsidRPr="00870C27">
        <w:rPr>
          <w:sz w:val="22"/>
          <w:szCs w:val="22"/>
          <w:lang w:val="en-US"/>
        </w:rPr>
        <w:t>AuthorB</w:t>
      </w:r>
      <w:proofErr w:type="spellEnd"/>
      <w:r w:rsidRPr="00870C27">
        <w:rPr>
          <w:sz w:val="22"/>
          <w:szCs w:val="22"/>
          <w:lang w:val="en-US"/>
        </w:rPr>
        <w:t xml:space="preserve"> and </w:t>
      </w:r>
      <w:proofErr w:type="spellStart"/>
      <w:r w:rsidRPr="00870C27">
        <w:rPr>
          <w:sz w:val="22"/>
          <w:szCs w:val="22"/>
          <w:lang w:val="en-US"/>
        </w:rPr>
        <w:t>AuthorC</w:t>
      </w:r>
      <w:proofErr w:type="spellEnd"/>
      <w:r w:rsidRPr="00870C27">
        <w:rPr>
          <w:sz w:val="22"/>
          <w:szCs w:val="22"/>
          <w:lang w:val="en-US"/>
        </w:rPr>
        <w:t xml:space="preserve">, 2012] should be listed at the end of the paper in alphabetical order according to the surnames of the authors and editors. </w:t>
      </w:r>
    </w:p>
    <w:p w14:paraId="42F5BC7A" w14:textId="77777777" w:rsidR="001E25E2" w:rsidRPr="00870C27" w:rsidRDefault="001E25E2">
      <w:pPr>
        <w:pStyle w:val="sectiontext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59"/>
      </w:tblGrid>
      <w:tr w:rsidR="009D4196" w:rsidRPr="00870C27" w14:paraId="5716CD78" w14:textId="77777777">
        <w:trPr>
          <w:trHeight w:val="5788"/>
          <w:jc w:val="center"/>
        </w:trPr>
        <w:tc>
          <w:tcPr>
            <w:tcW w:w="6059" w:type="dxa"/>
          </w:tcPr>
          <w:p w14:paraId="684C6DA2" w14:textId="77777777" w:rsidR="009D4196" w:rsidRPr="00870C27" w:rsidRDefault="005E7986">
            <w:pPr>
              <w:pStyle w:val="section"/>
              <w:snapToGrid w:val="0"/>
              <w:rPr>
                <w:sz w:val="22"/>
                <w:szCs w:val="22"/>
              </w:rPr>
            </w:pPr>
            <w:r w:rsidRPr="00870C27">
              <w:rPr>
                <w:noProof/>
                <w:sz w:val="22"/>
                <w:szCs w:val="22"/>
                <w:lang w:eastAsia="tr-TR"/>
              </w:rPr>
              <w:lastRenderedPageBreak/>
              <w:drawing>
                <wp:inline distT="0" distB="0" distL="0" distR="0" wp14:anchorId="3DE3CE9E" wp14:editId="677A4914">
                  <wp:extent cx="2753833" cy="3897733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67" cy="3923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56AD5" w14:textId="77777777" w:rsidR="00D25BD4" w:rsidRPr="00870C27" w:rsidRDefault="00D25BD4">
      <w:pPr>
        <w:pStyle w:val="figure"/>
        <w:rPr>
          <w:rFonts w:ascii="Arial" w:hAnsi="Arial" w:cs="Arial"/>
          <w:szCs w:val="22"/>
        </w:rPr>
        <w:sectPr w:rsidR="00D25BD4" w:rsidRPr="00870C27" w:rsidSect="00AB42A3">
          <w:headerReference w:type="default" r:id="rId9"/>
          <w:footerReference w:type="default" r:id="rId10"/>
          <w:footerReference w:type="first" r:id="rId11"/>
          <w:type w:val="continuous"/>
          <w:pgSz w:w="11905" w:h="16837" w:code="9"/>
          <w:pgMar w:top="1418" w:right="1418" w:bottom="1134" w:left="1418" w:header="567" w:footer="567" w:gutter="0"/>
          <w:cols w:space="708"/>
          <w:titlePg/>
          <w:docGrid w:linePitch="360"/>
        </w:sectPr>
      </w:pPr>
    </w:p>
    <w:p w14:paraId="367038FC" w14:textId="77777777" w:rsidR="009D4196" w:rsidRPr="00870C27" w:rsidRDefault="009D4196" w:rsidP="00D15E61">
      <w:pPr>
        <w:pStyle w:val="figure"/>
        <w:rPr>
          <w:rStyle w:val="figuretextChar"/>
          <w:i w:val="0"/>
          <w:szCs w:val="22"/>
        </w:rPr>
      </w:pPr>
      <w:r w:rsidRPr="00870C27">
        <w:rPr>
          <w:rFonts w:ascii="Arial" w:hAnsi="Arial" w:cs="Arial"/>
          <w:szCs w:val="22"/>
        </w:rPr>
        <w:t>Figure 1</w:t>
      </w:r>
      <w:r w:rsidRPr="00870C27">
        <w:rPr>
          <w:rFonts w:ascii="Arial" w:hAnsi="Arial" w:cs="Arial"/>
          <w:i/>
          <w:szCs w:val="22"/>
        </w:rPr>
        <w:t xml:space="preserve">: </w:t>
      </w:r>
      <w:r w:rsidRPr="00870C27">
        <w:rPr>
          <w:rStyle w:val="figuretextChar"/>
          <w:i w:val="0"/>
          <w:szCs w:val="22"/>
        </w:rPr>
        <w:t>A sample page</w:t>
      </w:r>
    </w:p>
    <w:p w14:paraId="0A46D997" w14:textId="77777777" w:rsidR="00EE4402" w:rsidRPr="00870C27" w:rsidRDefault="00EE4402">
      <w:pPr>
        <w:pStyle w:val="sectiontext"/>
        <w:rPr>
          <w:sz w:val="22"/>
          <w:szCs w:val="22"/>
        </w:rPr>
        <w:sectPr w:rsidR="00EE4402" w:rsidRPr="00870C27" w:rsidSect="00AB42A3">
          <w:type w:val="continuous"/>
          <w:pgSz w:w="11905" w:h="16837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5B16389E" w14:textId="77777777" w:rsidR="009D4196" w:rsidRPr="00870C27" w:rsidRDefault="009D419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E86D92A" w14:textId="77777777" w:rsidR="009D4196" w:rsidRPr="00870C27" w:rsidRDefault="009D4196">
      <w:pPr>
        <w:pStyle w:val="references"/>
        <w:rPr>
          <w:rFonts w:ascii="Arial" w:hAnsi="Arial" w:cs="Arial"/>
          <w:sz w:val="22"/>
          <w:szCs w:val="22"/>
        </w:rPr>
      </w:pPr>
    </w:p>
    <w:p w14:paraId="1646234F" w14:textId="77777777" w:rsidR="008B43E0" w:rsidRPr="00870C27" w:rsidRDefault="008B43E0">
      <w:pPr>
        <w:pStyle w:val="references"/>
        <w:rPr>
          <w:rFonts w:ascii="Arial" w:hAnsi="Arial" w:cs="Arial"/>
          <w:sz w:val="22"/>
          <w:szCs w:val="22"/>
        </w:rPr>
      </w:pPr>
    </w:p>
    <w:p w14:paraId="1BC55BB4" w14:textId="77777777" w:rsidR="008B43E0" w:rsidRPr="00870C27" w:rsidRDefault="008B43E0">
      <w:pPr>
        <w:pStyle w:val="references"/>
        <w:rPr>
          <w:rFonts w:ascii="Arial" w:hAnsi="Arial" w:cs="Arial"/>
          <w:sz w:val="22"/>
          <w:szCs w:val="22"/>
        </w:rPr>
      </w:pPr>
    </w:p>
    <w:p w14:paraId="7D5BBF3C" w14:textId="77777777" w:rsidR="009D4196" w:rsidRPr="00870C27" w:rsidRDefault="009D4196" w:rsidP="008B43E0">
      <w:pPr>
        <w:pStyle w:val="references"/>
        <w:spacing w:line="360" w:lineRule="auto"/>
        <w:rPr>
          <w:rFonts w:ascii="Arial" w:hAnsi="Arial" w:cs="Arial"/>
          <w:szCs w:val="24"/>
        </w:rPr>
      </w:pPr>
      <w:r w:rsidRPr="00870C27">
        <w:rPr>
          <w:rFonts w:ascii="Arial" w:hAnsi="Arial" w:cs="Arial"/>
          <w:szCs w:val="24"/>
        </w:rPr>
        <w:t>References</w:t>
      </w:r>
    </w:p>
    <w:p w14:paraId="43C45F80" w14:textId="77777777" w:rsidR="000A5361" w:rsidRPr="00870C27" w:rsidRDefault="000A5361" w:rsidP="008B43E0">
      <w:pPr>
        <w:pStyle w:val="referencetext"/>
        <w:numPr>
          <w:ilvl w:val="0"/>
          <w:numId w:val="0"/>
        </w:numPr>
        <w:spacing w:before="80" w:after="80" w:line="360" w:lineRule="auto"/>
        <w:ind w:left="567" w:hanging="567"/>
        <w:jc w:val="left"/>
        <w:rPr>
          <w:rFonts w:cs="Arial"/>
          <w:sz w:val="22"/>
          <w:szCs w:val="22"/>
        </w:rPr>
      </w:pPr>
      <w:bookmarkStart w:id="0" w:name="_Ref91644763"/>
      <w:bookmarkStart w:id="1" w:name="_Ref91644780"/>
      <w:proofErr w:type="spellStart"/>
      <w:r w:rsidRPr="00870C27">
        <w:rPr>
          <w:rFonts w:cs="Arial"/>
          <w:sz w:val="22"/>
          <w:szCs w:val="22"/>
        </w:rPr>
        <w:t>AuthorA</w:t>
      </w:r>
      <w:proofErr w:type="spellEnd"/>
      <w:r w:rsidR="008B43E0" w:rsidRPr="00870C27">
        <w:rPr>
          <w:rFonts w:cs="Arial"/>
          <w:sz w:val="22"/>
          <w:szCs w:val="22"/>
        </w:rPr>
        <w:t xml:space="preserve">, </w:t>
      </w:r>
      <w:proofErr w:type="gramStart"/>
      <w:r w:rsidR="008B43E0" w:rsidRPr="00870C27">
        <w:rPr>
          <w:rFonts w:cs="Arial"/>
          <w:sz w:val="22"/>
          <w:szCs w:val="22"/>
        </w:rPr>
        <w:t>D.(</w:t>
      </w:r>
      <w:proofErr w:type="gramEnd"/>
      <w:r w:rsidR="008B43E0" w:rsidRPr="00870C27">
        <w:rPr>
          <w:rFonts w:cs="Arial"/>
          <w:sz w:val="22"/>
          <w:szCs w:val="22"/>
        </w:rPr>
        <w:t>2009</w:t>
      </w:r>
      <w:r w:rsidRPr="00870C27">
        <w:rPr>
          <w:rFonts w:cs="Arial"/>
          <w:sz w:val="22"/>
          <w:szCs w:val="22"/>
        </w:rPr>
        <w:t xml:space="preserve">) </w:t>
      </w:r>
      <w:r w:rsidR="008B43E0" w:rsidRPr="00870C27">
        <w:rPr>
          <w:rFonts w:cs="Arial"/>
          <w:i/>
          <w:sz w:val="22"/>
          <w:szCs w:val="22"/>
        </w:rPr>
        <w:t xml:space="preserve">Title of the </w:t>
      </w:r>
      <w:r w:rsidRPr="00870C27">
        <w:rPr>
          <w:rFonts w:cs="Arial"/>
          <w:i/>
          <w:sz w:val="22"/>
          <w:szCs w:val="22"/>
        </w:rPr>
        <w:t>Reference</w:t>
      </w:r>
      <w:r w:rsidR="008B43E0" w:rsidRPr="00870C27">
        <w:rPr>
          <w:rFonts w:cs="Arial"/>
          <w:i/>
          <w:sz w:val="22"/>
          <w:szCs w:val="22"/>
        </w:rPr>
        <w:t xml:space="preserve"> 1</w:t>
      </w:r>
      <w:r w:rsidRPr="00870C27">
        <w:rPr>
          <w:rFonts w:cs="Arial"/>
          <w:i/>
          <w:sz w:val="22"/>
          <w:szCs w:val="22"/>
        </w:rPr>
        <w:t xml:space="preserve"> …</w:t>
      </w:r>
      <w:r w:rsidRPr="00870C27">
        <w:rPr>
          <w:rFonts w:cs="Arial"/>
          <w:sz w:val="22"/>
          <w:szCs w:val="22"/>
        </w:rPr>
        <w:t>, Conference, J</w:t>
      </w:r>
      <w:r w:rsidR="008B43E0" w:rsidRPr="00870C27">
        <w:rPr>
          <w:rFonts w:cs="Arial"/>
          <w:sz w:val="22"/>
          <w:szCs w:val="22"/>
        </w:rPr>
        <w:t>a</w:t>
      </w:r>
      <w:r w:rsidRPr="00870C27">
        <w:rPr>
          <w:rFonts w:cs="Arial"/>
          <w:sz w:val="22"/>
          <w:szCs w:val="22"/>
        </w:rPr>
        <w:t xml:space="preserve">n </w:t>
      </w:r>
      <w:bookmarkEnd w:id="0"/>
      <w:r w:rsidR="008B43E0" w:rsidRPr="00870C27">
        <w:rPr>
          <w:rFonts w:cs="Arial"/>
          <w:sz w:val="22"/>
          <w:szCs w:val="22"/>
        </w:rPr>
        <w:t>2009</w:t>
      </w:r>
    </w:p>
    <w:p w14:paraId="5F909155" w14:textId="77777777" w:rsidR="009D4196" w:rsidRPr="00870C27" w:rsidRDefault="000A5361" w:rsidP="008B43E0">
      <w:pPr>
        <w:pStyle w:val="referencetext"/>
        <w:numPr>
          <w:ilvl w:val="0"/>
          <w:numId w:val="0"/>
        </w:numPr>
        <w:spacing w:line="360" w:lineRule="auto"/>
        <w:ind w:hanging="6"/>
        <w:jc w:val="left"/>
        <w:rPr>
          <w:rFonts w:cs="Arial"/>
          <w:sz w:val="22"/>
          <w:szCs w:val="22"/>
        </w:rPr>
      </w:pPr>
      <w:proofErr w:type="spellStart"/>
      <w:r w:rsidRPr="00870C27">
        <w:rPr>
          <w:rFonts w:cs="Arial"/>
          <w:sz w:val="22"/>
          <w:szCs w:val="22"/>
        </w:rPr>
        <w:t>Author</w:t>
      </w:r>
      <w:r w:rsidR="008B43E0" w:rsidRPr="00870C27">
        <w:rPr>
          <w:rFonts w:cs="Arial"/>
          <w:sz w:val="22"/>
          <w:szCs w:val="22"/>
        </w:rPr>
        <w:t>B</w:t>
      </w:r>
      <w:proofErr w:type="spellEnd"/>
      <w:r w:rsidR="00A21799" w:rsidRPr="00870C27">
        <w:rPr>
          <w:rFonts w:cs="Arial"/>
          <w:sz w:val="22"/>
          <w:szCs w:val="22"/>
        </w:rPr>
        <w:t xml:space="preserve">, </w:t>
      </w:r>
      <w:r w:rsidR="008B43E0" w:rsidRPr="00870C27">
        <w:rPr>
          <w:rFonts w:cs="Arial"/>
          <w:sz w:val="22"/>
          <w:szCs w:val="22"/>
        </w:rPr>
        <w:t xml:space="preserve">E. and </w:t>
      </w:r>
      <w:proofErr w:type="spellStart"/>
      <w:r w:rsidR="008B43E0" w:rsidRPr="00870C27">
        <w:rPr>
          <w:rFonts w:cs="Arial"/>
          <w:sz w:val="22"/>
          <w:szCs w:val="22"/>
        </w:rPr>
        <w:t>AuthorC</w:t>
      </w:r>
      <w:proofErr w:type="spellEnd"/>
      <w:r w:rsidR="008B43E0" w:rsidRPr="00870C27">
        <w:rPr>
          <w:rFonts w:cs="Arial"/>
          <w:sz w:val="22"/>
          <w:szCs w:val="22"/>
        </w:rPr>
        <w:t>, F.M.</w:t>
      </w:r>
      <w:r w:rsidRPr="00870C27">
        <w:rPr>
          <w:rFonts w:cs="Arial"/>
          <w:sz w:val="22"/>
          <w:szCs w:val="22"/>
        </w:rPr>
        <w:t xml:space="preserve"> (20</w:t>
      </w:r>
      <w:r w:rsidR="008B43E0" w:rsidRPr="00870C27">
        <w:rPr>
          <w:rFonts w:cs="Arial"/>
          <w:sz w:val="22"/>
          <w:szCs w:val="22"/>
        </w:rPr>
        <w:t>14</w:t>
      </w:r>
      <w:r w:rsidRPr="00870C27">
        <w:rPr>
          <w:rFonts w:cs="Arial"/>
          <w:sz w:val="22"/>
          <w:szCs w:val="22"/>
        </w:rPr>
        <w:t>)</w:t>
      </w:r>
      <w:r w:rsidR="009D4196" w:rsidRPr="00870C27">
        <w:rPr>
          <w:rFonts w:cs="Arial"/>
          <w:sz w:val="22"/>
          <w:szCs w:val="22"/>
        </w:rPr>
        <w:t xml:space="preserve"> </w:t>
      </w:r>
      <w:r w:rsidR="009D4196" w:rsidRPr="00870C27">
        <w:rPr>
          <w:rFonts w:cs="Arial"/>
          <w:i/>
          <w:sz w:val="22"/>
          <w:szCs w:val="22"/>
        </w:rPr>
        <w:t xml:space="preserve">Title of the </w:t>
      </w:r>
      <w:r w:rsidRPr="00870C27">
        <w:rPr>
          <w:rFonts w:cs="Arial"/>
          <w:i/>
          <w:sz w:val="22"/>
          <w:szCs w:val="22"/>
        </w:rPr>
        <w:t>Reference 2</w:t>
      </w:r>
      <w:r w:rsidR="009D4196" w:rsidRPr="00870C27">
        <w:rPr>
          <w:rFonts w:cs="Arial"/>
          <w:i/>
          <w:sz w:val="22"/>
          <w:szCs w:val="22"/>
        </w:rPr>
        <w:t xml:space="preserve"> …</w:t>
      </w:r>
      <w:r w:rsidR="009D4196" w:rsidRPr="00870C27">
        <w:rPr>
          <w:rFonts w:cs="Arial"/>
          <w:sz w:val="22"/>
          <w:szCs w:val="22"/>
        </w:rPr>
        <w:t>, Publisher</w:t>
      </w:r>
      <w:r w:rsidRPr="00870C27">
        <w:rPr>
          <w:rFonts w:cs="Arial"/>
          <w:sz w:val="22"/>
          <w:szCs w:val="22"/>
        </w:rPr>
        <w:t>, Vol. 1, p:</w:t>
      </w:r>
      <w:r w:rsidR="00D15E61" w:rsidRPr="00870C27">
        <w:rPr>
          <w:rFonts w:cs="Arial"/>
          <w:sz w:val="22"/>
          <w:szCs w:val="22"/>
        </w:rPr>
        <w:t xml:space="preserve"> </w:t>
      </w:r>
      <w:r w:rsidRPr="00870C27">
        <w:rPr>
          <w:rFonts w:cs="Arial"/>
          <w:sz w:val="22"/>
          <w:szCs w:val="22"/>
        </w:rPr>
        <w:t>1-10, J</w:t>
      </w:r>
      <w:r w:rsidR="008B43E0" w:rsidRPr="00870C27">
        <w:rPr>
          <w:rFonts w:cs="Arial"/>
          <w:sz w:val="22"/>
          <w:szCs w:val="22"/>
        </w:rPr>
        <w:t>u</w:t>
      </w:r>
      <w:r w:rsidRPr="00870C27">
        <w:rPr>
          <w:rFonts w:cs="Arial"/>
          <w:sz w:val="22"/>
          <w:szCs w:val="22"/>
        </w:rPr>
        <w:t>n 20</w:t>
      </w:r>
      <w:r w:rsidR="008B43E0" w:rsidRPr="00870C27">
        <w:rPr>
          <w:rFonts w:cs="Arial"/>
          <w:sz w:val="22"/>
          <w:szCs w:val="22"/>
        </w:rPr>
        <w:t>14</w:t>
      </w:r>
      <w:r w:rsidR="009D4196" w:rsidRPr="00870C27">
        <w:rPr>
          <w:rFonts w:cs="Arial"/>
          <w:sz w:val="22"/>
          <w:szCs w:val="22"/>
        </w:rPr>
        <w:t>.</w:t>
      </w:r>
      <w:bookmarkEnd w:id="1"/>
      <w:r w:rsidR="009D4196" w:rsidRPr="00870C27">
        <w:rPr>
          <w:rFonts w:cs="Arial"/>
          <w:sz w:val="22"/>
          <w:szCs w:val="22"/>
        </w:rPr>
        <w:t xml:space="preserve"> </w:t>
      </w:r>
    </w:p>
    <w:p w14:paraId="48244FEE" w14:textId="77777777" w:rsidR="009D4196" w:rsidRPr="00870C27" w:rsidRDefault="009D4196" w:rsidP="00001710">
      <w:pPr>
        <w:ind w:hanging="567"/>
        <w:rPr>
          <w:rFonts w:ascii="Arial" w:hAnsi="Arial" w:cs="Arial"/>
          <w:sz w:val="22"/>
          <w:szCs w:val="22"/>
        </w:rPr>
      </w:pPr>
    </w:p>
    <w:p w14:paraId="341B4670" w14:textId="77777777" w:rsidR="009D4196" w:rsidRPr="00870C27" w:rsidRDefault="009D4196" w:rsidP="00E236C6">
      <w:pPr>
        <w:ind w:left="567"/>
        <w:rPr>
          <w:rFonts w:ascii="Arial" w:hAnsi="Arial" w:cs="Arial"/>
          <w:sz w:val="22"/>
          <w:szCs w:val="22"/>
        </w:rPr>
      </w:pPr>
    </w:p>
    <w:p w14:paraId="1569FC86" w14:textId="77777777" w:rsidR="009D4196" w:rsidRPr="00870C27" w:rsidRDefault="009D4196">
      <w:pPr>
        <w:rPr>
          <w:rFonts w:ascii="Arial" w:hAnsi="Arial" w:cs="Arial"/>
        </w:rPr>
      </w:pPr>
    </w:p>
    <w:p w14:paraId="1E095F3F" w14:textId="77777777" w:rsidR="009D4196" w:rsidRPr="00870C27" w:rsidRDefault="009D4196">
      <w:pPr>
        <w:rPr>
          <w:rFonts w:ascii="Arial" w:hAnsi="Arial" w:cs="Arial"/>
        </w:rPr>
      </w:pPr>
    </w:p>
    <w:p w14:paraId="6897C110" w14:textId="77777777" w:rsidR="009D4196" w:rsidRPr="00870C27" w:rsidRDefault="009D4196">
      <w:pPr>
        <w:rPr>
          <w:rFonts w:ascii="Arial" w:hAnsi="Arial" w:cs="Arial"/>
        </w:rPr>
      </w:pPr>
    </w:p>
    <w:p w14:paraId="20D6601A" w14:textId="77777777" w:rsidR="009D4196" w:rsidRPr="00870C27" w:rsidRDefault="009D4196">
      <w:pPr>
        <w:rPr>
          <w:rFonts w:ascii="Arial" w:hAnsi="Arial" w:cs="Arial"/>
        </w:rPr>
      </w:pPr>
    </w:p>
    <w:p w14:paraId="5B317E64" w14:textId="77777777" w:rsidR="009D4196" w:rsidRPr="00870C27" w:rsidRDefault="009D4196">
      <w:pPr>
        <w:rPr>
          <w:rFonts w:ascii="Arial" w:hAnsi="Arial" w:cs="Arial"/>
        </w:rPr>
      </w:pPr>
    </w:p>
    <w:p w14:paraId="14CA9DF8" w14:textId="77777777" w:rsidR="009D4196" w:rsidRPr="00870C27" w:rsidRDefault="009D4196">
      <w:pPr>
        <w:rPr>
          <w:rFonts w:ascii="Arial" w:hAnsi="Arial" w:cs="Arial"/>
        </w:rPr>
      </w:pPr>
    </w:p>
    <w:p w14:paraId="3C1AEC31" w14:textId="77777777" w:rsidR="009D4196" w:rsidRPr="00870C27" w:rsidRDefault="009D4196">
      <w:pPr>
        <w:rPr>
          <w:rFonts w:ascii="Arial" w:hAnsi="Arial" w:cs="Arial"/>
        </w:rPr>
      </w:pPr>
    </w:p>
    <w:p w14:paraId="6FE3D702" w14:textId="77777777" w:rsidR="009D4196" w:rsidRPr="00870C27" w:rsidRDefault="009D4196">
      <w:pPr>
        <w:rPr>
          <w:rFonts w:ascii="Arial" w:hAnsi="Arial" w:cs="Arial"/>
        </w:rPr>
      </w:pPr>
    </w:p>
    <w:p w14:paraId="12BC654F" w14:textId="77777777" w:rsidR="00D11809" w:rsidRPr="00870C27" w:rsidRDefault="00D11809">
      <w:pPr>
        <w:rPr>
          <w:rFonts w:ascii="Arial" w:hAnsi="Arial" w:cs="Arial"/>
        </w:rPr>
      </w:pPr>
    </w:p>
    <w:p w14:paraId="60874BA8" w14:textId="77777777" w:rsidR="00D11809" w:rsidRPr="00870C27" w:rsidRDefault="00D11809">
      <w:pPr>
        <w:rPr>
          <w:rFonts w:ascii="Arial" w:hAnsi="Arial" w:cs="Arial"/>
        </w:rPr>
      </w:pPr>
    </w:p>
    <w:p w14:paraId="416E6291" w14:textId="77777777" w:rsidR="00D11809" w:rsidRPr="00870C27" w:rsidRDefault="00D11809">
      <w:pPr>
        <w:rPr>
          <w:rFonts w:ascii="Arial" w:hAnsi="Arial" w:cs="Arial"/>
        </w:rPr>
      </w:pPr>
    </w:p>
    <w:p w14:paraId="42C83C27" w14:textId="77777777" w:rsidR="00D11809" w:rsidRPr="00870C27" w:rsidRDefault="00D11809">
      <w:pPr>
        <w:rPr>
          <w:rFonts w:ascii="Arial" w:hAnsi="Arial" w:cs="Arial"/>
        </w:rPr>
      </w:pPr>
    </w:p>
    <w:p w14:paraId="16B87817" w14:textId="77777777" w:rsidR="00524C1D" w:rsidRPr="00870C27" w:rsidRDefault="00524C1D" w:rsidP="00092762">
      <w:pPr>
        <w:rPr>
          <w:rFonts w:ascii="Arial" w:hAnsi="Arial" w:cs="Arial"/>
        </w:rPr>
      </w:pPr>
    </w:p>
    <w:sectPr w:rsidR="00524C1D" w:rsidRPr="00870C27" w:rsidSect="003463F3">
      <w:footerReference w:type="default" r:id="rId12"/>
      <w:type w:val="continuous"/>
      <w:pgSz w:w="11905" w:h="16837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40CE" w14:textId="77777777" w:rsidR="00ED4DBC" w:rsidRDefault="00ED4DBC">
      <w:r>
        <w:separator/>
      </w:r>
    </w:p>
  </w:endnote>
  <w:endnote w:type="continuationSeparator" w:id="0">
    <w:p w14:paraId="0DF67221" w14:textId="77777777" w:rsidR="00ED4DBC" w:rsidRDefault="00ED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A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7C2B" w14:textId="77777777" w:rsidR="00A21799" w:rsidRPr="00D11809" w:rsidRDefault="00A21799" w:rsidP="00AB42A3">
    <w:pPr>
      <w:pStyle w:val="Footer"/>
      <w:jc w:val="center"/>
      <w:rPr>
        <w:rFonts w:ascii="Arial" w:hAnsi="Arial" w:cs="Arial"/>
        <w:lang w:val="en-US"/>
      </w:rPr>
    </w:pPr>
    <w:r w:rsidRPr="00D11809">
      <w:rPr>
        <w:rStyle w:val="PageNumber"/>
        <w:rFonts w:ascii="Arial" w:hAnsi="Arial" w:cs="Arial"/>
      </w:rPr>
      <w:fldChar w:fldCharType="begin"/>
    </w:r>
    <w:r w:rsidRPr="00D11809">
      <w:rPr>
        <w:rStyle w:val="PageNumber"/>
        <w:rFonts w:ascii="Arial" w:hAnsi="Arial" w:cs="Arial"/>
      </w:rPr>
      <w:instrText xml:space="preserve"> PAGE </w:instrText>
    </w:r>
    <w:r w:rsidRPr="00D11809">
      <w:rPr>
        <w:rStyle w:val="PageNumber"/>
        <w:rFonts w:ascii="Arial" w:hAnsi="Arial" w:cs="Arial"/>
      </w:rPr>
      <w:fldChar w:fldCharType="separate"/>
    </w:r>
    <w:r w:rsidR="00832650">
      <w:rPr>
        <w:rStyle w:val="PageNumber"/>
        <w:rFonts w:ascii="Arial" w:hAnsi="Arial" w:cs="Arial"/>
        <w:noProof/>
      </w:rPr>
      <w:t>2</w:t>
    </w:r>
    <w:r w:rsidRPr="00D11809">
      <w:rPr>
        <w:rStyle w:val="PageNumber"/>
        <w:rFonts w:ascii="Arial" w:hAnsi="Arial" w:cs="Arial"/>
      </w:rPr>
      <w:fldChar w:fldCharType="end"/>
    </w:r>
  </w:p>
  <w:p w14:paraId="08015178" w14:textId="77777777" w:rsidR="00A21799" w:rsidRPr="00D11809" w:rsidRDefault="00A21799" w:rsidP="00AB42A3">
    <w:pPr>
      <w:pStyle w:val="Footer"/>
      <w:jc w:val="center"/>
      <w:rPr>
        <w:rFonts w:ascii="Arial" w:hAnsi="Arial" w:cs="Arial"/>
        <w:lang w:val="en-US"/>
      </w:rPr>
    </w:pPr>
    <w:smartTag w:uri="urn:schemas-microsoft-com:office:smarttags" w:element="City">
      <w:smartTag w:uri="urn:schemas-microsoft-com:office:smarttags" w:element="place">
        <w:r w:rsidRPr="00D11809">
          <w:rPr>
            <w:rFonts w:ascii="Arial" w:hAnsi="Arial" w:cs="Arial"/>
            <w:lang w:val="en-US"/>
          </w:rPr>
          <w:t>Ankara</w:t>
        </w:r>
      </w:smartTag>
    </w:smartTag>
    <w:r w:rsidRPr="00D11809">
      <w:rPr>
        <w:rFonts w:ascii="Arial" w:hAnsi="Arial" w:cs="Arial"/>
        <w:lang w:val="en-US"/>
      </w:rPr>
      <w:t xml:space="preserve"> International Aerospace Conference</w:t>
    </w:r>
  </w:p>
  <w:p w14:paraId="359F25E3" w14:textId="77777777" w:rsidR="00A21799" w:rsidRDefault="00A21799" w:rsidP="00AB42A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10B0" w14:textId="77777777" w:rsidR="00A21799" w:rsidRPr="00AB42A3" w:rsidRDefault="00A21799" w:rsidP="00AB42A3">
    <w:pPr>
      <w:pStyle w:val="Footer"/>
      <w:tabs>
        <w:tab w:val="clear" w:pos="4536"/>
        <w:tab w:val="left" w:pos="4350"/>
        <w:tab w:val="center" w:pos="4534"/>
      </w:tabs>
      <w:rPr>
        <w:rFonts w:ascii="Arial" w:hAnsi="Arial" w:cs="Arial"/>
        <w:lang w:val="en-US"/>
      </w:rPr>
    </w:pP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</w:p>
  <w:p w14:paraId="5B19E283" w14:textId="77777777" w:rsidR="00A21799" w:rsidRPr="00AB42A3" w:rsidRDefault="00A21799" w:rsidP="00AB42A3">
    <w:pPr>
      <w:pStyle w:val="Footer"/>
      <w:jc w:val="center"/>
      <w:rPr>
        <w:rFonts w:ascii="Arial" w:hAnsi="Arial" w:cs="Arial"/>
        <w:lang w:val="en-US"/>
      </w:rPr>
    </w:pPr>
  </w:p>
  <w:p w14:paraId="0B13ACBC" w14:textId="77777777" w:rsidR="00A21799" w:rsidRPr="00AB42A3" w:rsidRDefault="00A21799" w:rsidP="00AB42A3">
    <w:pPr>
      <w:pStyle w:val="Footer"/>
      <w:jc w:val="center"/>
      <w:rPr>
        <w:rFonts w:ascii="Arial" w:hAnsi="Arial" w:cs="Arial"/>
        <w:lang w:val="en-US"/>
      </w:rPr>
    </w:pPr>
  </w:p>
  <w:p w14:paraId="0CD6666A" w14:textId="77777777" w:rsidR="00A21799" w:rsidRDefault="00A217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85CF" w14:textId="77777777" w:rsidR="00A21799" w:rsidRPr="00524C1D" w:rsidRDefault="00A21799" w:rsidP="00524C1D">
    <w:pPr>
      <w:pStyle w:val="Footer"/>
      <w:jc w:val="center"/>
      <w:rPr>
        <w:rStyle w:val="PageNumber"/>
        <w:rFonts w:ascii="Arial" w:hAnsi="Arial" w:cs="Arial"/>
      </w:rPr>
    </w:pPr>
    <w:r w:rsidRPr="00524C1D">
      <w:rPr>
        <w:rStyle w:val="PageNumber"/>
        <w:rFonts w:ascii="Arial" w:hAnsi="Arial" w:cs="Arial"/>
      </w:rPr>
      <w:fldChar w:fldCharType="begin"/>
    </w:r>
    <w:r w:rsidRPr="00524C1D">
      <w:rPr>
        <w:rStyle w:val="PageNumber"/>
        <w:rFonts w:ascii="Arial" w:hAnsi="Arial" w:cs="Arial"/>
      </w:rPr>
      <w:instrText xml:space="preserve"> PAGE </w:instrText>
    </w:r>
    <w:r w:rsidRPr="00524C1D">
      <w:rPr>
        <w:rStyle w:val="PageNumber"/>
        <w:rFonts w:ascii="Arial" w:hAnsi="Arial" w:cs="Arial"/>
      </w:rPr>
      <w:fldChar w:fldCharType="separate"/>
    </w:r>
    <w:r w:rsidR="00B25491">
      <w:rPr>
        <w:rStyle w:val="PageNumber"/>
        <w:rFonts w:ascii="Arial" w:hAnsi="Arial" w:cs="Arial"/>
        <w:noProof/>
      </w:rPr>
      <w:t>3</w:t>
    </w:r>
    <w:r w:rsidRPr="00524C1D">
      <w:rPr>
        <w:rStyle w:val="PageNumber"/>
        <w:rFonts w:ascii="Arial" w:hAnsi="Arial" w:cs="Arial"/>
      </w:rPr>
      <w:fldChar w:fldCharType="end"/>
    </w:r>
  </w:p>
  <w:p w14:paraId="4E963342" w14:textId="77777777" w:rsidR="00A21799" w:rsidRPr="009B5FC1" w:rsidRDefault="00A21799" w:rsidP="009B5FC1">
    <w:pPr>
      <w:pStyle w:val="Footer"/>
      <w:tabs>
        <w:tab w:val="clear" w:pos="4536"/>
        <w:tab w:val="center" w:pos="4534"/>
        <w:tab w:val="left" w:pos="682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9B5FC1">
      <w:rPr>
        <w:rFonts w:ascii="Arial" w:hAnsi="Arial" w:cs="Arial"/>
        <w:sz w:val="18"/>
        <w:szCs w:val="18"/>
      </w:rPr>
      <w:t>Ankara International Aerospace Conference</w:t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68B8" w14:textId="77777777" w:rsidR="00ED4DBC" w:rsidRDefault="00ED4DBC">
      <w:r>
        <w:separator/>
      </w:r>
    </w:p>
  </w:footnote>
  <w:footnote w:type="continuationSeparator" w:id="0">
    <w:p w14:paraId="57D4EE53" w14:textId="77777777" w:rsidR="00ED4DBC" w:rsidRDefault="00ED4DBC">
      <w:r>
        <w:continuationSeparator/>
      </w:r>
    </w:p>
  </w:footnote>
  <w:footnote w:id="1">
    <w:p w14:paraId="43A9E31C" w14:textId="77777777" w:rsidR="001E25E2" w:rsidRPr="00B25491" w:rsidRDefault="001E25E2" w:rsidP="001E25E2">
      <w:pPr>
        <w:autoSpaceDE w:val="0"/>
        <w:rPr>
          <w:rStyle w:val="footnoteChar"/>
          <w:rFonts w:ascii="Microsoft Sans Serif" w:hAnsi="Microsoft Sans Serif" w:cs="Microsoft Sans Serif"/>
        </w:rPr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 w:rsidRPr="00B25491">
        <w:rPr>
          <w:rStyle w:val="footnoteChar"/>
          <w:rFonts w:ascii="Microsoft Sans Serif" w:hAnsi="Microsoft Sans Serif" w:cs="Microsoft Sans Serif"/>
        </w:rPr>
        <w:t>Prof. in a Department, Email: author1@ae.univ.edu</w:t>
      </w:r>
    </w:p>
  </w:footnote>
  <w:footnote w:id="2">
    <w:p w14:paraId="677A89C1" w14:textId="77777777" w:rsidR="001E25E2" w:rsidRPr="00B25491" w:rsidRDefault="001E25E2" w:rsidP="001E25E2">
      <w:pPr>
        <w:autoSpaceDE w:val="0"/>
        <w:rPr>
          <w:rStyle w:val="footnoteChar"/>
          <w:rFonts w:ascii="Microsoft Sans Serif" w:hAnsi="Microsoft Sans Serif" w:cs="Microsoft Sans Serif"/>
        </w:rPr>
      </w:pPr>
      <w:r w:rsidRPr="00B25491">
        <w:rPr>
          <w:rStyle w:val="FootnoteCharacters"/>
          <w:rFonts w:ascii="Microsoft Sans Serif" w:hAnsi="Microsoft Sans Serif" w:cs="Microsoft Sans Serif"/>
        </w:rPr>
        <w:footnoteRef/>
      </w:r>
      <w:r w:rsidRPr="00B25491">
        <w:rPr>
          <w:rStyle w:val="footnoteChar"/>
          <w:rFonts w:ascii="Microsoft Sans Serif" w:hAnsi="Microsoft Sans Serif" w:cs="Microsoft Sans Serif"/>
        </w:rPr>
        <w:t xml:space="preserve"> GRA in a Department, Email: author2@ae.univ.edu</w:t>
      </w:r>
    </w:p>
  </w:footnote>
  <w:footnote w:id="3">
    <w:p w14:paraId="6303901F" w14:textId="77777777" w:rsidR="001E25E2" w:rsidRDefault="001E25E2" w:rsidP="001E25E2">
      <w:pPr>
        <w:tabs>
          <w:tab w:val="center" w:pos="4534"/>
        </w:tabs>
        <w:autoSpaceDE w:val="0"/>
        <w:rPr>
          <w:rStyle w:val="footnoteChar"/>
        </w:rPr>
      </w:pPr>
      <w:r w:rsidRPr="00B25491">
        <w:rPr>
          <w:rStyle w:val="FootnoteCharacters"/>
          <w:rFonts w:ascii="Microsoft Sans Serif" w:hAnsi="Microsoft Sans Serif" w:cs="Microsoft Sans Serif"/>
        </w:rPr>
        <w:footnoteRef/>
      </w:r>
      <w:r w:rsidRPr="00B25491">
        <w:rPr>
          <w:rStyle w:val="footnoteChar"/>
          <w:rFonts w:ascii="Microsoft Sans Serif" w:hAnsi="Microsoft Sans Serif" w:cs="Microsoft Sans Serif"/>
        </w:rPr>
        <w:t xml:space="preserve"> Researcher, Email: author3@work.com</w:t>
      </w:r>
      <w:r w:rsidRPr="00B25491">
        <w:rPr>
          <w:rStyle w:val="footnoteChar"/>
          <w:rFonts w:ascii="Microsoft Sans Serif" w:hAnsi="Microsoft Sans Serif" w:cs="Microsoft Sans Serif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E948" w14:textId="77777777" w:rsidR="00A21799" w:rsidRDefault="00A21799" w:rsidP="00080C0F">
    <w:pPr>
      <w:rPr>
        <w:rFonts w:ascii="Arial" w:hAnsi="Arial" w:cs="Arial"/>
        <w:sz w:val="18"/>
        <w:szCs w:val="18"/>
        <w:lang w:eastAsia="tr-TR"/>
      </w:rPr>
    </w:pPr>
  </w:p>
  <w:p w14:paraId="70DD31B1" w14:textId="42470FB2" w:rsidR="00A21799" w:rsidRPr="00092762" w:rsidRDefault="005E7986" w:rsidP="00080C0F">
    <w:pPr>
      <w:rPr>
        <w:rFonts w:ascii="Arial" w:hAnsi="Arial" w:cs="Arial"/>
      </w:rPr>
    </w:pPr>
    <w:r>
      <w:rPr>
        <w:rFonts w:ascii="Arial" w:hAnsi="Arial" w:cs="Arial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37483" wp14:editId="4989B9CE">
              <wp:simplePos x="0" y="0"/>
              <wp:positionH relativeFrom="column">
                <wp:posOffset>-5715</wp:posOffset>
              </wp:positionH>
              <wp:positionV relativeFrom="paragraph">
                <wp:posOffset>140335</wp:posOffset>
              </wp:positionV>
              <wp:extent cx="580834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8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F863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1.05pt" to="456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i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n6fwp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"/>
          </w:pict>
        </mc:Fallback>
      </mc:AlternateContent>
    </w:r>
    <w:r w:rsidR="00C34C61">
      <w:rPr>
        <w:rFonts w:ascii="Arial" w:hAnsi="Arial" w:cs="Arial"/>
        <w:sz w:val="18"/>
        <w:szCs w:val="18"/>
        <w:lang w:eastAsia="tr-TR"/>
      </w:rPr>
      <w:t>AIAC-</w:t>
    </w:r>
    <w:r w:rsidR="00052134">
      <w:rPr>
        <w:rFonts w:ascii="Arial" w:hAnsi="Arial" w:cs="Arial"/>
        <w:sz w:val="18"/>
        <w:szCs w:val="18"/>
        <w:lang w:eastAsia="tr-TR"/>
      </w:rPr>
      <w:t>2025</w:t>
    </w:r>
    <w:r w:rsidR="00A21799" w:rsidRPr="00092762">
      <w:rPr>
        <w:rFonts w:ascii="Arial" w:hAnsi="Arial" w:cs="Arial"/>
        <w:sz w:val="18"/>
        <w:szCs w:val="18"/>
        <w:lang w:eastAsia="tr-TR"/>
      </w:rPr>
      <w:t>-000</w:t>
    </w:r>
    <w:r w:rsidR="00A21799">
      <w:rPr>
        <w:rFonts w:ascii="Arial" w:hAnsi="Arial" w:cs="Arial"/>
        <w:sz w:val="18"/>
        <w:szCs w:val="18"/>
        <w:lang w:eastAsia="tr-TR"/>
      </w:rPr>
      <w:tab/>
    </w:r>
    <w:r w:rsidR="00A21799">
      <w:rPr>
        <w:rFonts w:ascii="Arial" w:hAnsi="Arial" w:cs="Arial"/>
        <w:sz w:val="18"/>
        <w:szCs w:val="18"/>
        <w:lang w:eastAsia="tr-TR"/>
      </w:rPr>
      <w:tab/>
    </w:r>
    <w:r w:rsidR="00A21799">
      <w:rPr>
        <w:rFonts w:ascii="Arial" w:hAnsi="Arial" w:cs="Arial"/>
        <w:sz w:val="18"/>
        <w:szCs w:val="18"/>
        <w:lang w:eastAsia="tr-TR"/>
      </w:rPr>
      <w:tab/>
    </w:r>
    <w:r w:rsidR="00A21799">
      <w:rPr>
        <w:rFonts w:ascii="Arial" w:hAnsi="Arial" w:cs="Arial"/>
        <w:sz w:val="18"/>
        <w:szCs w:val="18"/>
        <w:lang w:eastAsia="tr-TR"/>
      </w:rPr>
      <w:tab/>
    </w:r>
    <w:r w:rsidR="00A21799">
      <w:rPr>
        <w:rFonts w:ascii="Arial" w:hAnsi="Arial" w:cs="Arial"/>
        <w:sz w:val="18"/>
        <w:szCs w:val="18"/>
        <w:lang w:eastAsia="tr-TR"/>
      </w:rPr>
      <w:tab/>
      <w:t xml:space="preserve">                  </w:t>
    </w:r>
    <w:r w:rsidR="00A21799">
      <w:rPr>
        <w:rFonts w:ascii="Arial" w:hAnsi="Arial" w:cs="Arial"/>
        <w:sz w:val="18"/>
        <w:szCs w:val="18"/>
        <w:lang w:eastAsia="tr-TR"/>
      </w:rPr>
      <w:tab/>
      <w:t xml:space="preserve">     LastName1, Lastname2 &amp; LastName3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41F0015"/>
    <w:lvl w:ilvl="0">
      <w:start w:val="1"/>
      <w:numFmt w:val="upperLetter"/>
      <w:pStyle w:val="referencetext"/>
      <w:lvlText w:val="%1."/>
      <w:lvlJc w:val="left"/>
      <w:pPr>
        <w:ind w:left="720" w:hanging="360"/>
      </w:pPr>
    </w:lvl>
  </w:abstractNum>
  <w:abstractNum w:abstractNumId="12" w15:restartNumberingAfterBreak="0">
    <w:nsid w:val="0F600F2D"/>
    <w:multiLevelType w:val="hybridMultilevel"/>
    <w:tmpl w:val="DBB2F8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D31C9"/>
    <w:multiLevelType w:val="hybridMultilevel"/>
    <w:tmpl w:val="B1CA287E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D87613"/>
    <w:multiLevelType w:val="hybridMultilevel"/>
    <w:tmpl w:val="26FE556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109D9"/>
    <w:multiLevelType w:val="hybridMultilevel"/>
    <w:tmpl w:val="CB4E1E4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2042">
    <w:abstractNumId w:val="0"/>
  </w:num>
  <w:num w:numId="2" w16cid:durableId="111292820">
    <w:abstractNumId w:val="1"/>
  </w:num>
  <w:num w:numId="3" w16cid:durableId="1345400902">
    <w:abstractNumId w:val="2"/>
  </w:num>
  <w:num w:numId="4" w16cid:durableId="94525749">
    <w:abstractNumId w:val="3"/>
  </w:num>
  <w:num w:numId="5" w16cid:durableId="402486720">
    <w:abstractNumId w:val="4"/>
  </w:num>
  <w:num w:numId="6" w16cid:durableId="178929599">
    <w:abstractNumId w:val="5"/>
  </w:num>
  <w:num w:numId="7" w16cid:durableId="1841457417">
    <w:abstractNumId w:val="6"/>
  </w:num>
  <w:num w:numId="8" w16cid:durableId="1410997775">
    <w:abstractNumId w:val="7"/>
  </w:num>
  <w:num w:numId="9" w16cid:durableId="1258441999">
    <w:abstractNumId w:val="8"/>
  </w:num>
  <w:num w:numId="10" w16cid:durableId="1477187759">
    <w:abstractNumId w:val="9"/>
  </w:num>
  <w:num w:numId="11" w16cid:durableId="1926575045">
    <w:abstractNumId w:val="10"/>
  </w:num>
  <w:num w:numId="12" w16cid:durableId="309556537">
    <w:abstractNumId w:val="11"/>
  </w:num>
  <w:num w:numId="13" w16cid:durableId="474882363">
    <w:abstractNumId w:val="15"/>
  </w:num>
  <w:num w:numId="14" w16cid:durableId="455104598">
    <w:abstractNumId w:val="12"/>
  </w:num>
  <w:num w:numId="15" w16cid:durableId="2113864846">
    <w:abstractNumId w:val="14"/>
  </w:num>
  <w:num w:numId="16" w16cid:durableId="510722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62"/>
    <w:rsid w:val="00001710"/>
    <w:rsid w:val="00052134"/>
    <w:rsid w:val="00080C0F"/>
    <w:rsid w:val="00092762"/>
    <w:rsid w:val="000A5361"/>
    <w:rsid w:val="000E2FF4"/>
    <w:rsid w:val="001E25E2"/>
    <w:rsid w:val="00236E94"/>
    <w:rsid w:val="0028055F"/>
    <w:rsid w:val="002A7AF4"/>
    <w:rsid w:val="002B3D93"/>
    <w:rsid w:val="002C25A1"/>
    <w:rsid w:val="002C498D"/>
    <w:rsid w:val="00311331"/>
    <w:rsid w:val="003114E1"/>
    <w:rsid w:val="00324738"/>
    <w:rsid w:val="00337ED9"/>
    <w:rsid w:val="0034418F"/>
    <w:rsid w:val="003463F3"/>
    <w:rsid w:val="004A5065"/>
    <w:rsid w:val="004C650B"/>
    <w:rsid w:val="004F03FF"/>
    <w:rsid w:val="00524C1D"/>
    <w:rsid w:val="005307E8"/>
    <w:rsid w:val="005E7986"/>
    <w:rsid w:val="006016BA"/>
    <w:rsid w:val="0062707B"/>
    <w:rsid w:val="006E7EDE"/>
    <w:rsid w:val="00717B33"/>
    <w:rsid w:val="00823720"/>
    <w:rsid w:val="00832650"/>
    <w:rsid w:val="00846163"/>
    <w:rsid w:val="00870C27"/>
    <w:rsid w:val="008A76A2"/>
    <w:rsid w:val="008B43E0"/>
    <w:rsid w:val="009B5FC1"/>
    <w:rsid w:val="009C649A"/>
    <w:rsid w:val="009D4196"/>
    <w:rsid w:val="00A01FD5"/>
    <w:rsid w:val="00A21799"/>
    <w:rsid w:val="00AA4F84"/>
    <w:rsid w:val="00AA6756"/>
    <w:rsid w:val="00AB42A3"/>
    <w:rsid w:val="00B25491"/>
    <w:rsid w:val="00B420D3"/>
    <w:rsid w:val="00BB50F2"/>
    <w:rsid w:val="00BE047C"/>
    <w:rsid w:val="00C34C61"/>
    <w:rsid w:val="00C60C5A"/>
    <w:rsid w:val="00D11809"/>
    <w:rsid w:val="00D133DD"/>
    <w:rsid w:val="00D15E61"/>
    <w:rsid w:val="00D25BD4"/>
    <w:rsid w:val="00D3026F"/>
    <w:rsid w:val="00E236C6"/>
    <w:rsid w:val="00ED4DBC"/>
    <w:rsid w:val="00EE4402"/>
    <w:rsid w:val="00EF16E8"/>
    <w:rsid w:val="00F72970"/>
    <w:rsid w:val="00FD5453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;"/>
  <w14:docId w14:val="647B305B"/>
  <w15:chartTrackingRefBased/>
  <w15:docId w15:val="{1EAFB471-0549-4118-8128-17092CB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">
    <w:name w:val="Char Char"/>
    <w:rPr>
      <w:i/>
      <w:lang w:val="tr-TR" w:eastAsia="ar-SA" w:bidi="ar-SA"/>
    </w:rPr>
  </w:style>
  <w:style w:type="character" w:customStyle="1" w:styleId="figureChar">
    <w:name w:val="figure Char"/>
    <w:rPr>
      <w:i/>
      <w:sz w:val="22"/>
      <w:lang w:val="en-US" w:eastAsia="ar-SA" w:bidi="ar-SA"/>
    </w:rPr>
  </w:style>
  <w:style w:type="character" w:customStyle="1" w:styleId="figuretextChar">
    <w:name w:val="figure text Char"/>
    <w:rPr>
      <w:rFonts w:ascii="Arial" w:hAnsi="Arial" w:cs="Arial"/>
      <w:i/>
      <w:sz w:val="22"/>
      <w:lang w:val="en-US" w:eastAsia="ar-SA" w:bidi="ar-SA"/>
    </w:rPr>
  </w:style>
  <w:style w:type="character" w:customStyle="1" w:styleId="sectiontextChar">
    <w:name w:val="section text Char"/>
    <w:rPr>
      <w:rFonts w:ascii="Arial" w:hAnsi="Arial" w:cs="Arial"/>
      <w:lang w:val="tr-TR" w:eastAsia="ar-SA" w:bidi="ar-SA"/>
    </w:rPr>
  </w:style>
  <w:style w:type="character" w:customStyle="1" w:styleId="sub-subheadingsChar">
    <w:name w:val="sub-subheadings Char"/>
    <w:rPr>
      <w:rFonts w:ascii="Arial" w:hAnsi="Arial" w:cs="Arial"/>
      <w:u w:val="single"/>
      <w:lang w:val="en-US" w:eastAsia="ar-SA" w:bidi="ar-SA"/>
    </w:rPr>
  </w:style>
  <w:style w:type="character" w:customStyle="1" w:styleId="footnoteChar">
    <w:name w:val="footnote Char"/>
    <w:rPr>
      <w:rFonts w:ascii="Arial" w:hAnsi="Arial"/>
      <w:sz w:val="18"/>
      <w:szCs w:val="18"/>
      <w:lang w:val="tr-TR" w:eastAsia="ar-SA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i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color w:val="000000"/>
      <w:sz w:val="28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BodyText3">
    <w:name w:val="Body Text 3"/>
    <w:basedOn w:val="Normal"/>
    <w:pPr>
      <w:jc w:val="both"/>
    </w:pPr>
  </w:style>
  <w:style w:type="paragraph" w:styleId="CommentText">
    <w:name w:val="annotation text"/>
    <w:basedOn w:val="Normal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i w:val="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styleId="MessageHeader">
    <w:name w:val="Message Header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Closing">
    <w:name w:val="Closing"/>
    <w:basedOn w:val="Normal"/>
    <w:pPr>
      <w:ind w:left="4252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9"/>
      </w:numPr>
    </w:pPr>
  </w:style>
  <w:style w:type="paragraph" w:styleId="ListBullet3">
    <w:name w:val="List Bullet 3"/>
    <w:basedOn w:val="Normal"/>
    <w:pPr>
      <w:numPr>
        <w:numId w:val="8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5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3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/>
      <w:lang w:eastAsia="ar-SA"/>
    </w:rPr>
  </w:style>
  <w:style w:type="paragraph" w:styleId="EnvelopeAddress">
    <w:name w:val="envelope address"/>
    <w:basedOn w:val="Normal"/>
    <w:pPr>
      <w:ind w:left="28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08"/>
    </w:pPr>
  </w:style>
  <w:style w:type="paragraph" w:styleId="NoteHeading">
    <w:name w:val="Note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Salutation">
    <w:name w:val="Salutation"/>
    <w:basedOn w:val="Normal"/>
    <w:next w:val="Normal"/>
  </w:style>
  <w:style w:type="paragraph" w:styleId="EndnoteText">
    <w:name w:val="endnote text"/>
    <w:basedOn w:val="Normal"/>
    <w:semiHidden/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Date">
    <w:name w:val="Date"/>
    <w:basedOn w:val="Normal"/>
    <w:next w:val="Normal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velopeReturn">
    <w:name w:val="envelope return"/>
    <w:basedOn w:val="Normal"/>
    <w:rPr>
      <w:rFonts w:ascii="Arial" w:hAnsi="Arial"/>
    </w:rPr>
  </w:style>
  <w:style w:type="paragraph" w:customStyle="1" w:styleId="Title1">
    <w:name w:val="Title1"/>
    <w:basedOn w:val="Normal"/>
    <w:pPr>
      <w:autoSpaceDE w:val="0"/>
      <w:spacing w:after="440"/>
      <w:jc w:val="center"/>
    </w:pPr>
    <w:rPr>
      <w:rFonts w:ascii="Arial" w:hAnsi="Arial"/>
      <w:b/>
      <w:sz w:val="22"/>
      <w:szCs w:val="22"/>
    </w:rPr>
  </w:style>
  <w:style w:type="paragraph" w:customStyle="1" w:styleId="section">
    <w:name w:val="section"/>
    <w:basedOn w:val="Normal"/>
    <w:pPr>
      <w:autoSpaceDE w:val="0"/>
      <w:spacing w:before="60"/>
      <w:jc w:val="center"/>
    </w:pPr>
    <w:rPr>
      <w:rFonts w:ascii="Arial" w:hAnsi="Arial" w:cs="Arial"/>
      <w:b/>
    </w:rPr>
  </w:style>
  <w:style w:type="paragraph" w:customStyle="1" w:styleId="sectiontext">
    <w:name w:val="section text"/>
    <w:basedOn w:val="Normal"/>
    <w:pPr>
      <w:autoSpaceDE w:val="0"/>
      <w:spacing w:before="60"/>
    </w:pPr>
    <w:rPr>
      <w:rFonts w:ascii="Arial" w:hAnsi="Arial" w:cs="Arial"/>
    </w:rPr>
  </w:style>
  <w:style w:type="paragraph" w:customStyle="1" w:styleId="Author">
    <w:name w:val="Author"/>
    <w:basedOn w:val="Normal"/>
    <w:pPr>
      <w:autoSpaceDE w:val="0"/>
      <w:jc w:val="center"/>
    </w:pPr>
    <w:rPr>
      <w:rFonts w:ascii="Arial" w:hAnsi="Arial" w:cs="Arial"/>
      <w:sz w:val="22"/>
      <w:szCs w:val="22"/>
    </w:rPr>
  </w:style>
  <w:style w:type="paragraph" w:customStyle="1" w:styleId="references">
    <w:name w:val="references"/>
    <w:basedOn w:val="Normal"/>
    <w:pPr>
      <w:autoSpaceDE w:val="0"/>
      <w:spacing w:before="60"/>
    </w:pPr>
    <w:rPr>
      <w:b/>
      <w:sz w:val="28"/>
      <w:szCs w:val="28"/>
    </w:rPr>
  </w:style>
  <w:style w:type="paragraph" w:customStyle="1" w:styleId="referencetext">
    <w:name w:val="reference text"/>
    <w:basedOn w:val="Normal"/>
    <w:pPr>
      <w:numPr>
        <w:numId w:val="12"/>
      </w:numPr>
      <w:spacing w:before="60"/>
      <w:ind w:left="357" w:hanging="357"/>
      <w:jc w:val="both"/>
    </w:pPr>
    <w:rPr>
      <w:rFonts w:ascii="Arial" w:hAnsi="Arial"/>
      <w:lang w:val="en-US"/>
    </w:rPr>
  </w:style>
  <w:style w:type="paragraph" w:customStyle="1" w:styleId="figure">
    <w:name w:val="figure"/>
    <w:basedOn w:val="BodyText"/>
    <w:pPr>
      <w:spacing w:before="40" w:after="40"/>
      <w:jc w:val="center"/>
    </w:pPr>
    <w:rPr>
      <w:i w:val="0"/>
      <w:sz w:val="22"/>
      <w:lang w:val="en-US"/>
    </w:rPr>
  </w:style>
  <w:style w:type="paragraph" w:customStyle="1" w:styleId="figuretext">
    <w:name w:val="figure text"/>
    <w:basedOn w:val="figure"/>
    <w:rPr>
      <w:rFonts w:ascii="Arial" w:hAnsi="Arial" w:cs="Arial"/>
      <w:sz w:val="20"/>
    </w:rPr>
  </w:style>
  <w:style w:type="paragraph" w:customStyle="1" w:styleId="subheading">
    <w:name w:val="subheading"/>
    <w:basedOn w:val="Normal"/>
    <w:pPr>
      <w:spacing w:before="120"/>
      <w:jc w:val="both"/>
    </w:pPr>
    <w:rPr>
      <w:rFonts w:ascii="Arial" w:hAnsi="Arial" w:cs="Arial"/>
      <w:b/>
      <w:lang w:val="en-US"/>
    </w:rPr>
  </w:style>
  <w:style w:type="paragraph" w:customStyle="1" w:styleId="sub-subheadings">
    <w:name w:val="sub-subheadings"/>
    <w:basedOn w:val="sectiontext"/>
    <w:rPr>
      <w:u w:val="single"/>
      <w:lang w:val="en-US"/>
    </w:rPr>
  </w:style>
  <w:style w:type="paragraph" w:customStyle="1" w:styleId="footnote">
    <w:name w:val="footnote"/>
    <w:basedOn w:val="Normal"/>
    <w:pPr>
      <w:autoSpaceDE w:val="0"/>
    </w:pPr>
    <w:rPr>
      <w:rFonts w:ascii="Arial" w:hAnsi="Arial"/>
      <w:sz w:val="18"/>
      <w:szCs w:val="18"/>
    </w:rPr>
  </w:style>
  <w:style w:type="paragraph" w:customStyle="1" w:styleId="Authoraffiliation">
    <w:name w:val="Author_affiliation"/>
    <w:basedOn w:val="Normal"/>
    <w:pPr>
      <w:jc w:val="center"/>
    </w:pPr>
    <w:rPr>
      <w:rFonts w:ascii="Arial" w:hAnsi="Arial" w:cs="Arial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EE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E76E-9941-4FD8-9C27-358C7D5C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AIAC Paper</vt:lpstr>
    </vt:vector>
  </TitlesOfParts>
  <Company>Aerospace Engineering, METU - Ankara/TURKEY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AIAC Paper</dc:title>
  <dc:subject/>
  <dc:creator>Ismail H. Tuncer</dc:creator>
  <cp:keywords/>
  <cp:lastModifiedBy>enes arslan</cp:lastModifiedBy>
  <cp:revision>2</cp:revision>
  <cp:lastPrinted>2017-02-17T11:15:00Z</cp:lastPrinted>
  <dcterms:created xsi:type="dcterms:W3CDTF">2025-09-10T18:44:00Z</dcterms:created>
  <dcterms:modified xsi:type="dcterms:W3CDTF">2025-09-10T18:44:00Z</dcterms:modified>
</cp:coreProperties>
</file>